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F0F8E" w:rsidRPr="008F0F8E" w:rsidRDefault="008F0F8E" w:rsidP="008F0F8E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color w:val="365F91" w:themeColor="accent1" w:themeShade="BF"/>
        </w:rPr>
      </w:pPr>
      <w:r w:rsidRPr="008F0F8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Formulář pro uplatnění reklamace</w:t>
      </w:r>
    </w:p>
    <w:p w:rsidR="00826E72" w:rsidRDefault="008F0F8E" w:rsidP="008F0F8E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bookmarkStart w:id="0" w:name="_GoBack"/>
      <w:bookmarkEnd w:id="0"/>
      <w:r w:rsidRPr="008F0F8E">
        <w:rPr>
          <w:rFonts w:ascii="Calibri" w:hAnsi="Calibri" w:cs="Calibri"/>
        </w:rPr>
        <w:t xml:space="preserve">vyplňte tento formulář a odešlete jej zpět pouze v případě, že chcete reklamovat zboží v zákonné době. </w:t>
      </w:r>
      <w:r w:rsidR="00826E72">
        <w:rPr>
          <w:rFonts w:ascii="Calibri" w:hAnsi="Calibri" w:cs="Calibri"/>
        </w:rPr>
        <w:t xml:space="preserve">Formulář je třeba vytisknout, podepsat a zaslat </w:t>
      </w:r>
      <w:r w:rsidR="004C6040">
        <w:rPr>
          <w:rFonts w:ascii="Calibri" w:hAnsi="Calibri" w:cs="Calibri"/>
        </w:rPr>
        <w:t xml:space="preserve">poštou doporučeně na níže uvedenou adresu sídle firmy, případně </w:t>
      </w:r>
      <w:r w:rsidR="00826E72">
        <w:rPr>
          <w:rFonts w:ascii="Calibri" w:hAnsi="Calibri" w:cs="Calibri"/>
        </w:rPr>
        <w:t xml:space="preserve">naskenovaný na níže uvedenou e-mailovou </w:t>
      </w:r>
      <w:proofErr w:type="gramStart"/>
      <w:r w:rsidR="00826E72">
        <w:rPr>
          <w:rFonts w:ascii="Calibri" w:hAnsi="Calibri" w:cs="Calibri"/>
        </w:rPr>
        <w:t>adresu</w:t>
      </w:r>
      <w:r w:rsidR="004C6040">
        <w:rPr>
          <w:rFonts w:ascii="Calibri" w:hAnsi="Calibri" w:cs="Calibri"/>
        </w:rPr>
        <w:t xml:space="preserve">. </w:t>
      </w:r>
      <w:proofErr w:type="gramEnd"/>
      <w:r w:rsidR="004C6040">
        <w:rPr>
          <w:rFonts w:ascii="Calibri" w:hAnsi="Calibri" w:cs="Calibri"/>
        </w:rPr>
        <w:t xml:space="preserve">V případě elektronického doručení </w:t>
      </w:r>
      <w:r w:rsidR="004C6040">
        <w:rPr>
          <w:rFonts w:ascii="Calibri" w:hAnsi="Calibri"/>
        </w:rPr>
        <w:t xml:space="preserve">se formulář považuje za </w:t>
      </w:r>
      <w:r w:rsidR="00244AA7">
        <w:rPr>
          <w:rFonts w:ascii="Calibri" w:hAnsi="Calibri"/>
        </w:rPr>
        <w:t>doručený, pouze</w:t>
      </w:r>
      <w:r w:rsidR="004C6040">
        <w:rPr>
          <w:rFonts w:ascii="Calibri" w:hAnsi="Calibri"/>
        </w:rPr>
        <w:t xml:space="preserve"> pokud je přijetí potvrzeno prodávajícím</w:t>
      </w:r>
      <w:r w:rsidR="00826E72">
        <w:rPr>
          <w:rFonts w:ascii="Calibri" w:hAnsi="Calibri" w:cs="Calibri"/>
        </w:rPr>
        <w:t>).</w:t>
      </w:r>
    </w:p>
    <w:p w:rsidR="00826E72" w:rsidRPr="004C6040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4C6040" w:rsidRPr="004C6040">
        <w:rPr>
          <w:rFonts w:ascii="Calibri" w:hAnsi="Calibri" w:cs="Calibri"/>
          <w:b/>
          <w:bCs/>
          <w:iCs/>
          <w:sz w:val="20"/>
          <w:szCs w:val="20"/>
        </w:rPr>
        <w:t>www.vinpro.cz</w:t>
      </w:r>
    </w:p>
    <w:p w:rsidR="00826E72" w:rsidRPr="004C6040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4C6040">
        <w:rPr>
          <w:rFonts w:ascii="Calibri" w:hAnsi="Calibri" w:cs="Calibri"/>
        </w:rPr>
        <w:t>Společnost:</w:t>
      </w:r>
      <w:r w:rsidRPr="004C6040">
        <w:rPr>
          <w:rFonts w:ascii="Calibri" w:hAnsi="Calibri" w:cs="Calibri"/>
        </w:rPr>
        <w:tab/>
      </w:r>
      <w:r w:rsidR="004C6040">
        <w:rPr>
          <w:rFonts w:ascii="Calibri" w:hAnsi="Calibri" w:cs="Calibri"/>
          <w:b/>
          <w:bCs/>
          <w:iCs/>
          <w:sz w:val="20"/>
          <w:szCs w:val="20"/>
        </w:rPr>
        <w:t xml:space="preserve">Mgr. Patrik </w:t>
      </w:r>
      <w:proofErr w:type="spellStart"/>
      <w:r w:rsidR="004C6040">
        <w:rPr>
          <w:rFonts w:ascii="Calibri" w:hAnsi="Calibri" w:cs="Calibri"/>
          <w:b/>
          <w:bCs/>
          <w:iCs/>
          <w:sz w:val="20"/>
          <w:szCs w:val="20"/>
        </w:rPr>
        <w:t>Šaf</w:t>
      </w:r>
      <w:proofErr w:type="spellEnd"/>
    </w:p>
    <w:p w:rsidR="00826E72" w:rsidRPr="004C6040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4C6040">
        <w:rPr>
          <w:rFonts w:ascii="Calibri" w:hAnsi="Calibri" w:cs="Calibri"/>
        </w:rPr>
        <w:t>Se sídlem:</w:t>
      </w:r>
      <w:r w:rsidRPr="004C6040">
        <w:rPr>
          <w:rFonts w:ascii="Calibri" w:hAnsi="Calibri" w:cs="Calibri"/>
        </w:rPr>
        <w:tab/>
      </w:r>
      <w:r w:rsidR="004C6040">
        <w:rPr>
          <w:rFonts w:ascii="Calibri" w:hAnsi="Calibri" w:cs="Calibri"/>
          <w:b/>
          <w:bCs/>
          <w:iCs/>
          <w:sz w:val="20"/>
          <w:szCs w:val="20"/>
        </w:rPr>
        <w:t>U Vodotoku 1031/8a, Praha 4, 142 00</w:t>
      </w:r>
    </w:p>
    <w:p w:rsidR="00826E72" w:rsidRPr="004C6040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4C6040">
        <w:rPr>
          <w:rFonts w:ascii="Calibri" w:hAnsi="Calibri" w:cs="Calibri"/>
        </w:rPr>
        <w:t>IČ/DIČ:</w:t>
      </w:r>
      <w:r w:rsidRPr="004C6040">
        <w:rPr>
          <w:rFonts w:ascii="Calibri" w:hAnsi="Calibri" w:cs="Calibri"/>
        </w:rPr>
        <w:tab/>
      </w:r>
      <w:r w:rsidR="004C6040">
        <w:rPr>
          <w:rFonts w:ascii="Calibri" w:hAnsi="Calibri" w:cs="Calibri"/>
          <w:b/>
          <w:bCs/>
          <w:iCs/>
          <w:sz w:val="20"/>
          <w:szCs w:val="20"/>
        </w:rPr>
        <w:t>87305259/CZ6708180391</w:t>
      </w:r>
    </w:p>
    <w:p w:rsidR="00826E72" w:rsidRPr="004C6040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4C6040">
        <w:rPr>
          <w:rFonts w:ascii="Calibri" w:hAnsi="Calibri" w:cs="Calibri"/>
        </w:rPr>
        <w:t>E-mailová adresa:</w:t>
      </w:r>
      <w:r w:rsidRPr="004C6040">
        <w:rPr>
          <w:rFonts w:ascii="Calibri" w:hAnsi="Calibri" w:cs="Calibri"/>
        </w:rPr>
        <w:tab/>
      </w:r>
      <w:r w:rsidR="004C6040">
        <w:rPr>
          <w:rFonts w:ascii="Calibri" w:hAnsi="Calibri" w:cs="Calibri"/>
          <w:b/>
          <w:bCs/>
          <w:iCs/>
          <w:sz w:val="20"/>
          <w:szCs w:val="20"/>
        </w:rPr>
        <w:t>info@vinpro.cz</w:t>
      </w:r>
    </w:p>
    <w:p w:rsidR="00826E72" w:rsidRPr="004C6040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4C6040">
        <w:rPr>
          <w:rFonts w:ascii="Calibri" w:hAnsi="Calibri" w:cs="Calibri"/>
        </w:rPr>
        <w:t>Telefonní číslo:</w:t>
      </w:r>
      <w:r w:rsidRPr="004C6040">
        <w:rPr>
          <w:rFonts w:ascii="Calibri" w:hAnsi="Calibri" w:cs="Calibri"/>
        </w:rPr>
        <w:tab/>
      </w:r>
      <w:r w:rsidR="004C6040">
        <w:rPr>
          <w:rFonts w:ascii="Calibri" w:hAnsi="Calibri" w:cs="Calibri"/>
          <w:b/>
          <w:bCs/>
          <w:iCs/>
          <w:sz w:val="20"/>
          <w:szCs w:val="20"/>
        </w:rPr>
        <w:t>733431132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F15162" w:rsidRDefault="00F15162" w:rsidP="00F1516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:rsidR="00F15162" w:rsidRDefault="00F15162" w:rsidP="00F1516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Jméno a příjmení:</w:t>
      </w:r>
      <w:r>
        <w:rPr>
          <w:rFonts w:ascii="Calibri" w:hAnsi="Calibri" w:cs="Calibri"/>
        </w:rPr>
        <w:tab/>
      </w:r>
    </w:p>
    <w:p w:rsidR="00F15162" w:rsidRDefault="00F15162" w:rsidP="00F1516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Adresa:</w:t>
      </w:r>
      <w:r>
        <w:rPr>
          <w:rFonts w:ascii="Calibri" w:hAnsi="Calibri" w:cs="Calibri"/>
        </w:rPr>
        <w:tab/>
      </w:r>
    </w:p>
    <w:p w:rsidR="00F15162" w:rsidRDefault="00F15162" w:rsidP="00F1516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Telefon:</w:t>
      </w:r>
      <w:r>
        <w:rPr>
          <w:rFonts w:ascii="Calibri" w:hAnsi="Calibri" w:cs="Calibri"/>
        </w:rPr>
        <w:tab/>
      </w:r>
    </w:p>
    <w:p w:rsidR="00F15162" w:rsidRDefault="00F15162" w:rsidP="00F1516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E-mail:</w:t>
      </w:r>
      <w:r>
        <w:rPr>
          <w:rFonts w:ascii="Calibri" w:hAnsi="Calibri" w:cs="Calibri"/>
        </w:rPr>
        <w:tab/>
      </w:r>
    </w:p>
    <w:p w:rsidR="00F15162" w:rsidRDefault="00F15162" w:rsidP="00F1516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:rsidR="00F15162" w:rsidRDefault="00F15162" w:rsidP="00F15162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:rsidR="00F15162" w:rsidRDefault="00F15162" w:rsidP="00F15162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:rsidR="00244AA7" w:rsidRDefault="00F15162" w:rsidP="00F15162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Níže uvedeného dne jsem ve Vašem obchodě vytvořil objednávku (specifikace objednávky viz níže). Mnou zakoupený produkt však vykazuje </w:t>
      </w:r>
      <w:r w:rsidR="00244AA7">
        <w:rPr>
          <w:rFonts w:ascii="Calibri" w:hAnsi="Calibri" w:cs="Calibri"/>
        </w:rPr>
        <w:t>níže popsané vady</w:t>
      </w:r>
      <w:r>
        <w:rPr>
          <w:rFonts w:ascii="Calibri" w:hAnsi="Calibri" w:cs="Calibri"/>
          <w:i/>
          <w:iCs/>
          <w:sz w:val="20"/>
          <w:szCs w:val="20"/>
        </w:rPr>
        <w:t>.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Požaduji vyřídit reklamaci následujícím způsobem: </w:t>
      </w:r>
    </w:p>
    <w:p w:rsidR="00244AA7" w:rsidRDefault="00244AA7" w:rsidP="00F15162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5162" w:rsidRDefault="00F15162" w:rsidP="00F15162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Zároveň Vás žádám o vystavení písemného potvrzení o uplatnění reklamace s uvedením, kdy jsem právu uplatnil, co je obsahem reklamace spolu s mým nárokem na výměnu, a následně potvrzení data a způsobu vyřízení reklamace</w:t>
      </w:r>
      <w:r>
        <w:rPr>
          <w:rFonts w:ascii="Calibri" w:hAnsi="Calibri" w:cs="Calibri"/>
          <w:i/>
          <w:iCs/>
        </w:rPr>
        <w:t>.</w:t>
      </w:r>
    </w:p>
    <w:p w:rsidR="00F15162" w:rsidRPr="00F15162" w:rsidRDefault="00F15162" w:rsidP="00F15162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F15162">
        <w:rPr>
          <w:rFonts w:ascii="Calibri" w:hAnsi="Calibri" w:cs="Calibri"/>
          <w:b/>
        </w:rPr>
        <w:t>Datum objednání</w:t>
      </w:r>
      <w:r w:rsidR="00244AA7">
        <w:rPr>
          <w:rFonts w:ascii="Calibri" w:hAnsi="Calibri" w:cs="Calibri"/>
        </w:rPr>
        <w:t>:</w:t>
      </w:r>
    </w:p>
    <w:p w:rsidR="00F15162" w:rsidRDefault="00F15162" w:rsidP="00F15162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F15162">
        <w:rPr>
          <w:rFonts w:ascii="Calibri" w:hAnsi="Calibri" w:cs="Calibri"/>
          <w:b/>
        </w:rPr>
        <w:t>Číslo objednávky:</w:t>
      </w:r>
    </w:p>
    <w:p w:rsidR="00244AA7" w:rsidRDefault="00244AA7" w:rsidP="00F15162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Detailní popis vady: ……………………………………………………………………………………………………………. </w:t>
      </w:r>
    </w:p>
    <w:p w:rsidR="00244AA7" w:rsidRDefault="00244AA7" w:rsidP="00244AA7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:rsidR="00244AA7" w:rsidRDefault="00244AA7" w:rsidP="00244AA7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………………………………………………………………………………………………………………………………………………………..</w:t>
      </w:r>
    </w:p>
    <w:p w:rsidR="00244AA7" w:rsidRDefault="00244AA7" w:rsidP="00244AA7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:rsidR="00244AA7" w:rsidRDefault="00244AA7" w:rsidP="00244AA7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………………………………………………………………………………………………………………………………………………………</w:t>
      </w:r>
    </w:p>
    <w:p w:rsidR="00244AA7" w:rsidRDefault="00244AA7" w:rsidP="00244AA7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:rsidR="00F15162" w:rsidRDefault="00F15162" w:rsidP="00F15162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budou </w:t>
      </w:r>
      <w:r w:rsidR="00244AA7" w:rsidRPr="00244AA7">
        <w:rPr>
          <w:rFonts w:ascii="Calibri" w:hAnsi="Calibri" w:cs="Calibri"/>
        </w:rPr>
        <w:t xml:space="preserve">(v případě finanční kompenzace) </w:t>
      </w:r>
      <w:r>
        <w:rPr>
          <w:rFonts w:ascii="Calibri" w:hAnsi="Calibri" w:cs="Calibri"/>
          <w:b/>
        </w:rPr>
        <w:t>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</w:p>
    <w:p w:rsidR="00F15162" w:rsidRDefault="00F15162" w:rsidP="00F15162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F15162" w:rsidRDefault="00F15162" w:rsidP="00F15162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F15162" w:rsidRDefault="00F15162" w:rsidP="00F15162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F15162" w:rsidRDefault="00F15162" w:rsidP="00F15162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:rsidR="00F15162" w:rsidRDefault="00F15162" w:rsidP="00F15162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F15162" w:rsidRDefault="00F15162" w:rsidP="00F15162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F15162" w:rsidRDefault="00F15162" w:rsidP="00244AA7">
      <w:pPr>
        <w:spacing w:before="160" w:after="160"/>
        <w:ind w:right="113"/>
        <w:jc w:val="both"/>
      </w:pPr>
      <w:r>
        <w:rPr>
          <w:rFonts w:ascii="Calibri" w:hAnsi="Calibri" w:cs="Calibri"/>
          <w:b/>
        </w:rPr>
        <w:t>V</w:t>
      </w:r>
      <w:r w:rsidR="00244AA7">
        <w:rPr>
          <w:rFonts w:ascii="Calibri" w:hAnsi="Calibri" w:cs="Calibri"/>
          <w:b/>
        </w:rPr>
        <w:t>……………………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 w:rsidR="00244AA7">
        <w:rPr>
          <w:rFonts w:ascii="Calibri" w:hAnsi="Calibri" w:cs="Calibri"/>
          <w:b/>
        </w:rPr>
        <w:t>…………………</w:t>
      </w:r>
      <w:proofErr w:type="gramStart"/>
      <w:r w:rsidR="00244AA7">
        <w:rPr>
          <w:rFonts w:ascii="Calibri" w:hAnsi="Calibri" w:cs="Calibri"/>
          <w:b/>
        </w:rPr>
        <w:t>…..</w:t>
      </w:r>
      <w:proofErr w:type="gramEnd"/>
    </w:p>
    <w:p w:rsidR="00F15162" w:rsidRDefault="00F15162" w:rsidP="00F15162">
      <w:pPr>
        <w:tabs>
          <w:tab w:val="center" w:pos="2025"/>
        </w:tabs>
        <w:spacing w:before="160" w:after="160"/>
        <w:ind w:right="113"/>
        <w:jc w:val="both"/>
      </w:pPr>
    </w:p>
    <w:p w:rsidR="00F15162" w:rsidRDefault="00F15162" w:rsidP="00F15162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F15162" w:rsidRDefault="00F15162" w:rsidP="00F15162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F15162" w:rsidRDefault="00F15162" w:rsidP="00F15162">
      <w:pPr>
        <w:spacing w:before="160" w:after="160"/>
        <w:ind w:right="113"/>
        <w:jc w:val="both"/>
        <w:rPr>
          <w:rFonts w:ascii="Calibri" w:hAnsi="Calibri" w:cs="Calibri"/>
        </w:rPr>
      </w:pPr>
    </w:p>
    <w:p w:rsidR="00F15162" w:rsidRDefault="00F15162" w:rsidP="00F15162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:rsidR="00F15162" w:rsidRDefault="00F15162" w:rsidP="00F15162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 w:rsidR="00244AA7">
        <w:rPr>
          <w:rFonts w:ascii="Calibri" w:hAnsi="Calibri" w:cs="Calibri"/>
          <w:i/>
          <w:iCs/>
          <w:sz w:val="20"/>
          <w:szCs w:val="20"/>
        </w:rPr>
        <w:t>…………………………………….</w:t>
      </w:r>
    </w:p>
    <w:p w:rsidR="00F15162" w:rsidRDefault="00F15162" w:rsidP="00F15162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F15162" w:rsidRDefault="00F15162" w:rsidP="00F15162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F15162" w:rsidRPr="002155B0" w:rsidRDefault="00F15162" w:rsidP="00F15162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F15162" w:rsidRPr="002155B0" w:rsidRDefault="00F15162" w:rsidP="00F15162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:rsidR="00F15162" w:rsidRPr="002155B0" w:rsidRDefault="00F15162" w:rsidP="00F15162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:rsidR="00F15162" w:rsidRPr="002155B0" w:rsidRDefault="00F15162" w:rsidP="00F15162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F15162" w:rsidRPr="002155B0" w:rsidRDefault="00F15162" w:rsidP="00F15162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:rsidR="00826E72" w:rsidRDefault="00826E72" w:rsidP="00F15162">
      <w:pPr>
        <w:spacing w:before="160" w:after="160"/>
        <w:ind w:right="113"/>
        <w:jc w:val="both"/>
        <w:rPr>
          <w:rFonts w:ascii="Calibri" w:hAnsi="Calibri" w:cs="Calibri"/>
        </w:rPr>
      </w:pPr>
    </w:p>
    <w:sectPr w:rsidR="00826E72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409" w:rsidRDefault="00444409" w:rsidP="008A289C">
      <w:pPr>
        <w:spacing w:after="0" w:line="240" w:lineRule="auto"/>
      </w:pPr>
      <w:r>
        <w:separator/>
      </w:r>
    </w:p>
  </w:endnote>
  <w:endnote w:type="continuationSeparator" w:id="0">
    <w:p w:rsidR="00444409" w:rsidRDefault="00444409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444409" w:rsidTr="00DB4292">
      <w:tc>
        <w:tcPr>
          <w:tcW w:w="7090" w:type="dxa"/>
          <w:vAlign w:val="bottom"/>
        </w:tcPr>
        <w:p w:rsidR="00444409" w:rsidRPr="00DB4292" w:rsidRDefault="00444409" w:rsidP="00DB4292">
          <w:pPr>
            <w:pStyle w:val="Footer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444409" w:rsidTr="00DB4292">
      <w:tc>
        <w:tcPr>
          <w:tcW w:w="7090" w:type="dxa"/>
          <w:vAlign w:val="bottom"/>
        </w:tcPr>
        <w:p w:rsidR="00444409" w:rsidRDefault="00444409" w:rsidP="00DB4292">
          <w:pPr>
            <w:pStyle w:val="Footer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444409" w:rsidRDefault="00444409">
    <w:pPr>
      <w:pStyle w:val="Footer"/>
      <w:rPr>
        <w:i/>
        <w:color w:val="808080" w:themeColor="background1" w:themeShade="80"/>
        <w:sz w:val="16"/>
        <w:szCs w:val="16"/>
      </w:rPr>
    </w:pPr>
  </w:p>
  <w:p w:rsidR="00444409" w:rsidRDefault="00444409">
    <w:pPr>
      <w:pStyle w:val="Footer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409" w:rsidRDefault="00444409" w:rsidP="008A289C">
      <w:pPr>
        <w:spacing w:after="0" w:line="240" w:lineRule="auto"/>
      </w:pPr>
      <w:r>
        <w:separator/>
      </w:r>
    </w:p>
  </w:footnote>
  <w:footnote w:type="continuationSeparator" w:id="0">
    <w:p w:rsidR="00444409" w:rsidRDefault="00444409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409" w:rsidRPr="00BA1606" w:rsidRDefault="00444409" w:rsidP="00BA1606">
    <w:pPr>
      <w:pStyle w:val="Header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b/>
        <w:bCs/>
        <w:i/>
        <w:noProof/>
        <w:color w:val="365F91" w:themeColor="accent1" w:themeShade="BF"/>
        <w:sz w:val="26"/>
        <w:szCs w:val="26"/>
      </w:rPr>
      <w:drawing>
        <wp:inline distT="0" distB="0" distL="0" distR="0" wp14:anchorId="1E7012EE">
          <wp:extent cx="914400" cy="755297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053" cy="7649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ab/>
    </w:r>
    <w:r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r:id="rId2" w:history="1">
      <w:r w:rsidRPr="00BB2AF4">
        <w:rPr>
          <w:rStyle w:val="Hyperlink"/>
          <w:rFonts w:asciiTheme="majorHAnsi" w:eastAsiaTheme="majorEastAsia" w:hAnsiTheme="majorHAnsi" w:cstheme="majorBidi"/>
          <w:i/>
          <w:sz w:val="26"/>
          <w:szCs w:val="26"/>
        </w:rPr>
        <w:t>www.vinpro.cz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7"/>
  </w:num>
  <w:num w:numId="5">
    <w:abstractNumId w:val="6"/>
  </w:num>
  <w:num w:numId="6">
    <w:abstractNumId w:val="12"/>
  </w:num>
  <w:num w:numId="7">
    <w:abstractNumId w:val="15"/>
  </w:num>
  <w:num w:numId="8">
    <w:abstractNumId w:val="7"/>
  </w:num>
  <w:num w:numId="9">
    <w:abstractNumId w:val="13"/>
  </w:num>
  <w:num w:numId="10">
    <w:abstractNumId w:val="16"/>
  </w:num>
  <w:num w:numId="11">
    <w:abstractNumId w:val="4"/>
  </w:num>
  <w:num w:numId="12">
    <w:abstractNumId w:val="14"/>
  </w:num>
  <w:num w:numId="13">
    <w:abstractNumId w:val="9"/>
  </w:num>
  <w:num w:numId="14">
    <w:abstractNumId w:val="3"/>
  </w:num>
  <w:num w:numId="15">
    <w:abstractNumId w:val="8"/>
  </w:num>
  <w:num w:numId="16">
    <w:abstractNumId w:val="5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244AA7"/>
    <w:rsid w:val="00344742"/>
    <w:rsid w:val="00444409"/>
    <w:rsid w:val="004B3D08"/>
    <w:rsid w:val="004C6040"/>
    <w:rsid w:val="004D27F8"/>
    <w:rsid w:val="005D1FB5"/>
    <w:rsid w:val="005E35DB"/>
    <w:rsid w:val="00666B2A"/>
    <w:rsid w:val="007738EE"/>
    <w:rsid w:val="007D2ED3"/>
    <w:rsid w:val="0080626C"/>
    <w:rsid w:val="00826E72"/>
    <w:rsid w:val="008818E8"/>
    <w:rsid w:val="00882798"/>
    <w:rsid w:val="008A289C"/>
    <w:rsid w:val="008F0F8E"/>
    <w:rsid w:val="00982DCF"/>
    <w:rsid w:val="00985766"/>
    <w:rsid w:val="00A00FA5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1516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9C"/>
  </w:style>
  <w:style w:type="paragraph" w:styleId="Footer">
    <w:name w:val="footer"/>
    <w:basedOn w:val="Normal"/>
    <w:link w:val="Foot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9C"/>
  </w:style>
  <w:style w:type="character" w:styleId="Hyperlink">
    <w:name w:val="Hyperlink"/>
    <w:basedOn w:val="DefaultParagraphFont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al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npr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82F61-8D7D-4388-9C7E-AC0344ABF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Saf, Patrik</cp:lastModifiedBy>
  <cp:revision>4</cp:revision>
  <cp:lastPrinted>2014-01-14T15:43:00Z</cp:lastPrinted>
  <dcterms:created xsi:type="dcterms:W3CDTF">2015-12-28T13:23:00Z</dcterms:created>
  <dcterms:modified xsi:type="dcterms:W3CDTF">2015-12-28T13:40:00Z</dcterms:modified>
</cp:coreProperties>
</file>